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7A09" w14:textId="77777777" w:rsidR="00E17B8A" w:rsidRDefault="002D473A" w:rsidP="003B1D85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</w:t>
      </w:r>
    </w:p>
    <w:p w14:paraId="4490BCD2" w14:textId="01793FF0" w:rsidR="003B1D85" w:rsidRDefault="002D473A" w:rsidP="003B1D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3B1D85">
        <w:rPr>
          <w:noProof/>
        </w:rPr>
        <w:drawing>
          <wp:inline distT="0" distB="0" distL="0" distR="0" wp14:anchorId="3D2F25C8" wp14:editId="54C92FDD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1B2E" w14:textId="77777777" w:rsidR="003B1D85" w:rsidRDefault="003B1D85" w:rsidP="00556A3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6821FEF" w14:textId="1961CB40" w:rsidR="00846C42" w:rsidRDefault="003B1D85" w:rsidP="006624A8">
      <w:pPr>
        <w:tabs>
          <w:tab w:val="center" w:pos="48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color w:val="FF0000"/>
        </w:rPr>
        <w:tab/>
      </w:r>
    </w:p>
    <w:p w14:paraId="366F5072" w14:textId="77777777" w:rsidR="00595451" w:rsidRDefault="00595451" w:rsidP="00595451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38"/>
        <w:gridCol w:w="3402"/>
        <w:gridCol w:w="1134"/>
        <w:gridCol w:w="1417"/>
      </w:tblGrid>
      <w:tr w:rsidR="00595451" w:rsidRPr="00B60C8C" w14:paraId="62EE944B" w14:textId="77777777" w:rsidTr="00BC795B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390D" w14:textId="3B0A9991" w:rsidR="00595451" w:rsidRPr="00B60C8C" w:rsidRDefault="00595451" w:rsidP="00BC79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  <w:bCs/>
              </w:rPr>
              <w:br w:type="page"/>
              <w:t xml:space="preserve"> </w:t>
            </w:r>
            <w:r w:rsidRPr="00B60C8C">
              <w:rPr>
                <w:rFonts w:asciiTheme="minorHAnsi" w:hAnsiTheme="minorHAnsi" w:cstheme="minorHAnsi"/>
                <w:b/>
              </w:rPr>
              <w:t xml:space="preserve">GRIGLIA DI VALUTAZIONE DEI TITOLI PER </w:t>
            </w:r>
            <w:r w:rsidR="006624A8">
              <w:rPr>
                <w:rFonts w:asciiTheme="minorHAnsi" w:hAnsiTheme="minorHAnsi" w:cstheme="minorHAnsi"/>
                <w:b/>
              </w:rPr>
              <w:t xml:space="preserve">I </w:t>
            </w:r>
            <w:r w:rsidRPr="00B60C8C">
              <w:rPr>
                <w:rFonts w:asciiTheme="minorHAnsi" w:hAnsiTheme="minorHAnsi" w:cstheme="minorHAnsi"/>
                <w:b/>
              </w:rPr>
              <w:t>COMPONENTI DELLA COMUNITÀ DI PRATIC</w:t>
            </w:r>
            <w:r w:rsidR="006624A8">
              <w:rPr>
                <w:rFonts w:asciiTheme="minorHAnsi" w:hAnsiTheme="minorHAnsi" w:cstheme="minorHAnsi"/>
                <w:b/>
              </w:rPr>
              <w:t>A</w:t>
            </w:r>
          </w:p>
          <w:p w14:paraId="5B5B91A0" w14:textId="2641CC6C" w:rsidR="00595451" w:rsidRPr="00B60C8C" w:rsidRDefault="00595451" w:rsidP="00BC79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95451" w:rsidRPr="00B60C8C" w14:paraId="77BF2282" w14:textId="77777777" w:rsidTr="00B60C8C">
        <w:tc>
          <w:tcPr>
            <w:tcW w:w="7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956C" w14:textId="0750908D" w:rsidR="00595451" w:rsidRPr="00B60C8C" w:rsidRDefault="00192097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92097">
              <w:rPr>
                <w:rFonts w:asciiTheme="minorHAnsi" w:hAnsiTheme="minorHAnsi" w:cstheme="minorHAnsi"/>
                <w:b/>
              </w:rPr>
              <w:t>ISTRUZIONE E FORMAZIONE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486C" w14:textId="77777777" w:rsidR="00595451" w:rsidRPr="00B60C8C" w:rsidRDefault="00595451" w:rsidP="00BC79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1832" w14:textId="77777777" w:rsidR="00595451" w:rsidRPr="00B60C8C" w:rsidRDefault="00595451" w:rsidP="00BC79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595451" w:rsidRPr="00B60C8C" w14:paraId="69BE312B" w14:textId="77777777" w:rsidTr="00B60C8C">
        <w:trPr>
          <w:trHeight w:val="11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BD38D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A1. Laurea magistrale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FD1DE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FF0D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618D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19C1906D" w14:textId="77777777" w:rsidTr="00B60C8C">
        <w:trPr>
          <w:trHeight w:val="11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711B62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A2. Laurea triennale</w:t>
            </w:r>
            <w:r w:rsidRPr="00B60C8C">
              <w:rPr>
                <w:rFonts w:asciiTheme="minorHAnsi" w:hAnsiTheme="minorHAnsi" w:cstheme="minorHAnsi"/>
              </w:rPr>
              <w:t xml:space="preserve"> (in alternativa al punto A1)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4537F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 xml:space="preserve">Punti 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0142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1DD1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6DEB7CD5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7399" w14:textId="77777777" w:rsidR="00595451" w:rsidRPr="00B60C8C" w:rsidRDefault="00595451" w:rsidP="00BC795B">
            <w:pPr>
              <w:rPr>
                <w:rFonts w:asciiTheme="minorHAnsi" w:hAnsiTheme="minorHAnsi" w:cstheme="minorHAnsi"/>
              </w:rPr>
            </w:pPr>
            <w:r w:rsidRPr="00B60C8C">
              <w:rPr>
                <w:rFonts w:asciiTheme="minorHAnsi" w:hAnsiTheme="minorHAnsi" w:cstheme="minorHAnsi"/>
                <w:b/>
              </w:rPr>
              <w:t xml:space="preserve">A3. DIPLOMA </w:t>
            </w:r>
            <w:r w:rsidRPr="00B60C8C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91CB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5</w:t>
            </w:r>
            <w:r w:rsidRPr="00B60C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F117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B8C0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660B4523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0E479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Dottorato di ricerca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E1C7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77D1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75AD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72DA832E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4101" w14:textId="77777777" w:rsidR="00595451" w:rsidRPr="00B60C8C" w:rsidRDefault="00595451" w:rsidP="00BC79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Master di I e II livello su aspetti coerenti con il ruolo delle figure richieste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B5C8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 xml:space="preserve">Punti 8 per ogni master annuale </w:t>
            </w:r>
          </w:p>
          <w:p w14:paraId="0A547B26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e 16 per il master biennale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0AD6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B01F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67D3C1D2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6775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Corso di perfezionamento post-laurea coerente con il ruolo delle figure richieste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D4FD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4 per ogni corso di durata semestrale</w:t>
            </w:r>
          </w:p>
          <w:p w14:paraId="798FAD72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8 per ogni corso di durata annuale</w:t>
            </w:r>
          </w:p>
          <w:p w14:paraId="17FDEFD1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16 per ogni corso di durata biennale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F314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0B0D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2DDF2F7B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75CC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Abilitazione all’insegnamento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EB26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4 per ogni 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FB0E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114A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92097" w:rsidRPr="00B60C8C" w14:paraId="3619BE1E" w14:textId="77777777" w:rsidTr="00E1284A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87BB" w14:textId="11F91D1F" w:rsidR="00192097" w:rsidRPr="00B60C8C" w:rsidRDefault="00192097" w:rsidP="00BC795B">
            <w:pPr>
              <w:snapToGrid w:val="0"/>
              <w:rPr>
                <w:rFonts w:asciiTheme="minorHAnsi" w:hAnsiTheme="minorHAnsi" w:cstheme="minorHAnsi"/>
              </w:rPr>
            </w:pPr>
            <w:r w:rsidRPr="00192097">
              <w:rPr>
                <w:rFonts w:asciiTheme="minorHAnsi" w:hAnsiTheme="minorHAnsi" w:cstheme="minorHAnsi"/>
                <w:b/>
              </w:rPr>
              <w:t>ESPERIENZE</w:t>
            </w:r>
            <w:r>
              <w:rPr>
                <w:rFonts w:asciiTheme="minorHAnsi" w:hAnsiTheme="minorHAnsi" w:cstheme="minorHAnsi"/>
                <w:b/>
              </w:rPr>
              <w:t xml:space="preserve"> PROFESSIONALI</w:t>
            </w:r>
          </w:p>
        </w:tc>
      </w:tr>
      <w:tr w:rsidR="00595451" w:rsidRPr="00B60C8C" w14:paraId="2C5C8DCF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553A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 xml:space="preserve">Certificazioni informatiche </w:t>
            </w:r>
          </w:p>
          <w:p w14:paraId="742B8036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ECDL – EUCIP- EIPASS-PEKIT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9845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2 per ogni certificazione fino ad un massimo di 6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86442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25F8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512AE918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91B8F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Incarico di collaboratore del Dirigente Scolastico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233A" w14:textId="5C04F52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3 per ogni incarico ricoperto negli ultimi 5 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3FA9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1D33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2863A2B8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2711" w14:textId="01BF5BC0" w:rsidR="00595451" w:rsidRPr="00B60C8C" w:rsidRDefault="00595451" w:rsidP="00BC79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Incarico di funzione strumental</w:t>
            </w:r>
            <w:r w:rsidR="00B60C8C" w:rsidRPr="00B60C8C">
              <w:rPr>
                <w:rFonts w:asciiTheme="minorHAnsi" w:hAnsiTheme="minorHAnsi" w:cstheme="minorHAnsi"/>
                <w:b/>
              </w:rPr>
              <w:t>e e/o</w:t>
            </w:r>
            <w:r w:rsidRPr="00B60C8C">
              <w:rPr>
                <w:rFonts w:asciiTheme="minorHAnsi" w:hAnsiTheme="minorHAnsi" w:cstheme="minorHAnsi"/>
                <w:b/>
              </w:rPr>
              <w:t xml:space="preserve"> incarico di componente team per l’innovazione</w:t>
            </w:r>
            <w:r w:rsidR="00B60C8C" w:rsidRPr="00B60C8C">
              <w:rPr>
                <w:rFonts w:asciiTheme="minorHAnsi" w:hAnsiTheme="minorHAnsi" w:cstheme="minorHAnsi"/>
                <w:b/>
              </w:rPr>
              <w:t xml:space="preserve"> digitale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9FDA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2 per ogni esperienza di durata annuale ricoperta negli ultimi 5 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13E98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233D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7F1EC0D4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323B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Pregresse esperienze di supporto gestionale e/o tecnico su piattaforme dedicate per progetti PON/POR/POC e simili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BC8E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6 per ogni piano ricoperta negli ultimi 5 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B5321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CDAB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30B3028B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8F8F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Pregresse esperienze in Docenza/Tutoraggio/valutazione PON-POR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8353E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2 per ogni incarico ricoperto negli ultimi 5 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EF72A0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D3B91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2431C06D" w14:textId="77777777" w:rsidTr="00B60C8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524E" w14:textId="77777777" w:rsidR="00595451" w:rsidRPr="00B60C8C" w:rsidRDefault="00595451" w:rsidP="00BC795B">
            <w:pPr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Competenze specifiche dell'argomento (documentate attraverso corsi seguiti con rilascio attestato min. 12 ore)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62EF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Punti 3 per max 5 corsi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575A8C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59AB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5451" w:rsidRPr="00B60C8C" w14:paraId="1B2009F3" w14:textId="77777777" w:rsidTr="00B60C8C">
        <w:tc>
          <w:tcPr>
            <w:tcW w:w="7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DE21" w14:textId="77777777" w:rsidR="00595451" w:rsidRPr="00B60C8C" w:rsidRDefault="00595451" w:rsidP="00BC795B">
            <w:pPr>
              <w:snapToGrid w:val="0"/>
              <w:jc w:val="right"/>
              <w:rPr>
                <w:rFonts w:asciiTheme="minorHAnsi" w:hAnsiTheme="minorHAnsi" w:cstheme="minorHAnsi"/>
                <w:b/>
              </w:rPr>
            </w:pPr>
            <w:r w:rsidRPr="00B60C8C">
              <w:rPr>
                <w:rFonts w:asciiTheme="minorHAnsi" w:hAnsiTheme="minorHAnsi" w:cstheme="minorHAnsi"/>
                <w:b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96B3C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AF12" w14:textId="77777777" w:rsidR="00595451" w:rsidRPr="00B60C8C" w:rsidRDefault="00595451" w:rsidP="00BC79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735053A6" w14:textId="77777777" w:rsidR="00595451" w:rsidRPr="00595451" w:rsidRDefault="00595451" w:rsidP="00595451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8F59E0" w14:textId="0A7C77D2" w:rsidR="00B60C8C" w:rsidRPr="00C365A6" w:rsidRDefault="006624A8" w:rsidP="00C365A6">
      <w:pPr>
        <w:tabs>
          <w:tab w:val="left" w:pos="0"/>
        </w:tabs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DATA                                                                                                                                 FIRMA</w:t>
      </w:r>
    </w:p>
    <w:sectPr w:rsidR="00B60C8C" w:rsidRPr="00C365A6" w:rsidSect="006624A8">
      <w:headerReference w:type="default" r:id="rId10"/>
      <w:footerReference w:type="even" r:id="rId11"/>
      <w:footerReference w:type="default" r:id="rId12"/>
      <w:pgSz w:w="11907" w:h="16839" w:code="9"/>
      <w:pgMar w:top="421" w:right="1134" w:bottom="0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76AA5" w14:textId="77777777" w:rsidR="00B10769" w:rsidRDefault="00B10769">
      <w:r>
        <w:separator/>
      </w:r>
    </w:p>
  </w:endnote>
  <w:endnote w:type="continuationSeparator" w:id="0">
    <w:p w14:paraId="386E9A0E" w14:textId="77777777" w:rsidR="00B10769" w:rsidRDefault="00B1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227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49614" w14:textId="77777777" w:rsidR="00B10769" w:rsidRDefault="00B10769">
      <w:r>
        <w:separator/>
      </w:r>
    </w:p>
  </w:footnote>
  <w:footnote w:type="continuationSeparator" w:id="0">
    <w:p w14:paraId="385E9DAC" w14:textId="77777777" w:rsidR="00B10769" w:rsidRDefault="00B1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6F74" w14:textId="10F91481" w:rsidR="006624A8" w:rsidRPr="006624A8" w:rsidRDefault="006624A8">
    <w:pPr>
      <w:pStyle w:val="Intestazione"/>
      <w:rPr>
        <w:rFonts w:asciiTheme="minorHAnsi" w:hAnsiTheme="minorHAnsi" w:cstheme="minorHAnsi"/>
        <w:b/>
        <w:bCs/>
      </w:rPr>
    </w:pPr>
    <w:r w:rsidRPr="006624A8">
      <w:rPr>
        <w:rFonts w:asciiTheme="minorHAnsi" w:hAnsiTheme="minorHAnsi" w:cstheme="minorHAnsi"/>
        <w:b/>
        <w:bCs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A96432"/>
    <w:multiLevelType w:val="hybridMultilevel"/>
    <w:tmpl w:val="171876B4"/>
    <w:lvl w:ilvl="0" w:tplc="38FC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E810E3"/>
    <w:multiLevelType w:val="multilevel"/>
    <w:tmpl w:val="F564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51B50"/>
    <w:multiLevelType w:val="multilevel"/>
    <w:tmpl w:val="E58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5E52E53"/>
    <w:multiLevelType w:val="hybridMultilevel"/>
    <w:tmpl w:val="AAFC119E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0D681B"/>
    <w:multiLevelType w:val="multilevel"/>
    <w:tmpl w:val="375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F07D7"/>
    <w:multiLevelType w:val="hybridMultilevel"/>
    <w:tmpl w:val="FD6E0EA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D61EC4"/>
    <w:multiLevelType w:val="hybridMultilevel"/>
    <w:tmpl w:val="E75C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3B67BD"/>
    <w:multiLevelType w:val="multilevel"/>
    <w:tmpl w:val="0784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8D2F1E"/>
    <w:multiLevelType w:val="hybridMultilevel"/>
    <w:tmpl w:val="951E37B4"/>
    <w:lvl w:ilvl="0" w:tplc="38FC79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>
    <w:nsid w:val="5515481A"/>
    <w:multiLevelType w:val="hybridMultilevel"/>
    <w:tmpl w:val="AD623346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C952A9"/>
    <w:multiLevelType w:val="hybridMultilevel"/>
    <w:tmpl w:val="E9423C42"/>
    <w:lvl w:ilvl="0" w:tplc="F96C4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74243"/>
    <w:multiLevelType w:val="hybridMultilevel"/>
    <w:tmpl w:val="85940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D4542B0"/>
    <w:multiLevelType w:val="hybridMultilevel"/>
    <w:tmpl w:val="29144EDC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3"/>
  </w:num>
  <w:num w:numId="8">
    <w:abstractNumId w:val="29"/>
  </w:num>
  <w:num w:numId="9">
    <w:abstractNumId w:val="17"/>
  </w:num>
  <w:num w:numId="10">
    <w:abstractNumId w:val="41"/>
  </w:num>
  <w:num w:numId="11">
    <w:abstractNumId w:val="27"/>
  </w:num>
  <w:num w:numId="12">
    <w:abstractNumId w:val="8"/>
  </w:num>
  <w:num w:numId="13">
    <w:abstractNumId w:val="9"/>
  </w:num>
  <w:num w:numId="14">
    <w:abstractNumId w:val="5"/>
  </w:num>
  <w:num w:numId="15">
    <w:abstractNumId w:val="22"/>
  </w:num>
  <w:num w:numId="16">
    <w:abstractNumId w:val="40"/>
  </w:num>
  <w:num w:numId="17">
    <w:abstractNumId w:val="11"/>
  </w:num>
  <w:num w:numId="18">
    <w:abstractNumId w:val="28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23"/>
  </w:num>
  <w:num w:numId="24">
    <w:abstractNumId w:val="31"/>
  </w:num>
  <w:num w:numId="25">
    <w:abstractNumId w:val="14"/>
  </w:num>
  <w:num w:numId="26">
    <w:abstractNumId w:val="3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6"/>
  </w:num>
  <w:num w:numId="30">
    <w:abstractNumId w:val="19"/>
  </w:num>
  <w:num w:numId="31">
    <w:abstractNumId w:val="16"/>
  </w:num>
  <w:num w:numId="32">
    <w:abstractNumId w:val="39"/>
  </w:num>
  <w:num w:numId="33">
    <w:abstractNumId w:val="32"/>
  </w:num>
  <w:num w:numId="34">
    <w:abstractNumId w:val="33"/>
  </w:num>
  <w:num w:numId="35">
    <w:abstractNumId w:val="15"/>
  </w:num>
  <w:num w:numId="36">
    <w:abstractNumId w:val="34"/>
  </w:num>
  <w:num w:numId="37">
    <w:abstractNumId w:val="25"/>
  </w:num>
  <w:num w:numId="38">
    <w:abstractNumId w:val="10"/>
  </w:num>
  <w:num w:numId="39">
    <w:abstractNumId w:val="12"/>
  </w:num>
  <w:num w:numId="40">
    <w:abstractNumId w:val="7"/>
  </w:num>
  <w:num w:numId="41">
    <w:abstractNumId w:val="37"/>
  </w:num>
  <w:num w:numId="42">
    <w:abstractNumId w:val="3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5EF5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15EE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E7F07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17A"/>
    <w:rsid w:val="00131078"/>
    <w:rsid w:val="00132B57"/>
    <w:rsid w:val="001335C6"/>
    <w:rsid w:val="00133C52"/>
    <w:rsid w:val="00135167"/>
    <w:rsid w:val="001352AB"/>
    <w:rsid w:val="00140B98"/>
    <w:rsid w:val="001451B9"/>
    <w:rsid w:val="00145FDE"/>
    <w:rsid w:val="001508F3"/>
    <w:rsid w:val="00151F21"/>
    <w:rsid w:val="001527DB"/>
    <w:rsid w:val="00154F0E"/>
    <w:rsid w:val="00157BF6"/>
    <w:rsid w:val="00157C31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9209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CD8"/>
    <w:rsid w:val="00237D36"/>
    <w:rsid w:val="00240337"/>
    <w:rsid w:val="002433A5"/>
    <w:rsid w:val="0024391D"/>
    <w:rsid w:val="00247494"/>
    <w:rsid w:val="00250C53"/>
    <w:rsid w:val="0025352F"/>
    <w:rsid w:val="002539BB"/>
    <w:rsid w:val="00255CE2"/>
    <w:rsid w:val="0025698C"/>
    <w:rsid w:val="0026467A"/>
    <w:rsid w:val="00265864"/>
    <w:rsid w:val="002708A6"/>
    <w:rsid w:val="002743EF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4C"/>
    <w:rsid w:val="002A6748"/>
    <w:rsid w:val="002B0440"/>
    <w:rsid w:val="002B206B"/>
    <w:rsid w:val="002B3171"/>
    <w:rsid w:val="002B684C"/>
    <w:rsid w:val="002C152E"/>
    <w:rsid w:val="002C1C92"/>
    <w:rsid w:val="002C1E86"/>
    <w:rsid w:val="002D3EC6"/>
    <w:rsid w:val="002D472B"/>
    <w:rsid w:val="002D473A"/>
    <w:rsid w:val="002D786D"/>
    <w:rsid w:val="002E1891"/>
    <w:rsid w:val="002E1DEB"/>
    <w:rsid w:val="002E2D33"/>
    <w:rsid w:val="002E5DB6"/>
    <w:rsid w:val="002E7EBE"/>
    <w:rsid w:val="002F49B3"/>
    <w:rsid w:val="002F66C4"/>
    <w:rsid w:val="002F6DAE"/>
    <w:rsid w:val="00300F45"/>
    <w:rsid w:val="00301E61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1D85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FCC"/>
    <w:rsid w:val="004045B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6600"/>
    <w:rsid w:val="0044774A"/>
    <w:rsid w:val="004563DD"/>
    <w:rsid w:val="00462352"/>
    <w:rsid w:val="00462440"/>
    <w:rsid w:val="004652D3"/>
    <w:rsid w:val="004657B2"/>
    <w:rsid w:val="004722C2"/>
    <w:rsid w:val="00473A05"/>
    <w:rsid w:val="004825D8"/>
    <w:rsid w:val="00484CE2"/>
    <w:rsid w:val="00485D17"/>
    <w:rsid w:val="004914CB"/>
    <w:rsid w:val="00497369"/>
    <w:rsid w:val="004A5D71"/>
    <w:rsid w:val="004A786E"/>
    <w:rsid w:val="004B09C3"/>
    <w:rsid w:val="004B28F2"/>
    <w:rsid w:val="004B5569"/>
    <w:rsid w:val="004B62EF"/>
    <w:rsid w:val="004C01A7"/>
    <w:rsid w:val="004D18E3"/>
    <w:rsid w:val="004D1C0F"/>
    <w:rsid w:val="004D539A"/>
    <w:rsid w:val="004E105E"/>
    <w:rsid w:val="004E6955"/>
    <w:rsid w:val="004F3C30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A8D"/>
    <w:rsid w:val="00543DF4"/>
    <w:rsid w:val="00547C3A"/>
    <w:rsid w:val="00551462"/>
    <w:rsid w:val="005528BF"/>
    <w:rsid w:val="005540B3"/>
    <w:rsid w:val="0055517D"/>
    <w:rsid w:val="00556A3C"/>
    <w:rsid w:val="00557E4E"/>
    <w:rsid w:val="005603E9"/>
    <w:rsid w:val="00560F4E"/>
    <w:rsid w:val="00561EFF"/>
    <w:rsid w:val="00565200"/>
    <w:rsid w:val="00567DE5"/>
    <w:rsid w:val="00567E59"/>
    <w:rsid w:val="00576F0F"/>
    <w:rsid w:val="00577861"/>
    <w:rsid w:val="00583A1F"/>
    <w:rsid w:val="00585647"/>
    <w:rsid w:val="00585A3D"/>
    <w:rsid w:val="00585C3D"/>
    <w:rsid w:val="00591CC1"/>
    <w:rsid w:val="0059545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1031"/>
    <w:rsid w:val="0062483F"/>
    <w:rsid w:val="00626BE4"/>
    <w:rsid w:val="00632BF9"/>
    <w:rsid w:val="00632F5C"/>
    <w:rsid w:val="00635CBB"/>
    <w:rsid w:val="006378DA"/>
    <w:rsid w:val="00637EE7"/>
    <w:rsid w:val="00641B58"/>
    <w:rsid w:val="00647912"/>
    <w:rsid w:val="0065050C"/>
    <w:rsid w:val="006511BD"/>
    <w:rsid w:val="006525B3"/>
    <w:rsid w:val="0065467C"/>
    <w:rsid w:val="00660340"/>
    <w:rsid w:val="006624A8"/>
    <w:rsid w:val="0066271B"/>
    <w:rsid w:val="00663BD8"/>
    <w:rsid w:val="006648CD"/>
    <w:rsid w:val="00670C95"/>
    <w:rsid w:val="0067471F"/>
    <w:rsid w:val="00674BB2"/>
    <w:rsid w:val="006759A4"/>
    <w:rsid w:val="006761FD"/>
    <w:rsid w:val="0067699A"/>
    <w:rsid w:val="0068062A"/>
    <w:rsid w:val="00683118"/>
    <w:rsid w:val="00685502"/>
    <w:rsid w:val="00690BB4"/>
    <w:rsid w:val="00691032"/>
    <w:rsid w:val="00692070"/>
    <w:rsid w:val="006A149B"/>
    <w:rsid w:val="006A73FD"/>
    <w:rsid w:val="006B0653"/>
    <w:rsid w:val="006B162F"/>
    <w:rsid w:val="006B2F2A"/>
    <w:rsid w:val="006B5D17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1A5"/>
    <w:rsid w:val="00777992"/>
    <w:rsid w:val="0079013C"/>
    <w:rsid w:val="007927F5"/>
    <w:rsid w:val="00796D2C"/>
    <w:rsid w:val="007A28CE"/>
    <w:rsid w:val="007A3EDB"/>
    <w:rsid w:val="007A42B0"/>
    <w:rsid w:val="007B4259"/>
    <w:rsid w:val="007B4C06"/>
    <w:rsid w:val="007B59D8"/>
    <w:rsid w:val="007C09AC"/>
    <w:rsid w:val="007C4C5B"/>
    <w:rsid w:val="007D2A72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79C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6C42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20C7"/>
    <w:rsid w:val="008C7585"/>
    <w:rsid w:val="008D1317"/>
    <w:rsid w:val="008E0DE5"/>
    <w:rsid w:val="008E7578"/>
    <w:rsid w:val="008F28B1"/>
    <w:rsid w:val="008F3CD8"/>
    <w:rsid w:val="008F7B5F"/>
    <w:rsid w:val="008F7D84"/>
    <w:rsid w:val="0090455C"/>
    <w:rsid w:val="00906BD1"/>
    <w:rsid w:val="009105E1"/>
    <w:rsid w:val="0091078D"/>
    <w:rsid w:val="00923596"/>
    <w:rsid w:val="009246DD"/>
    <w:rsid w:val="00932110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387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49E0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6E7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277"/>
    <w:rsid w:val="00B037E8"/>
    <w:rsid w:val="00B03CC7"/>
    <w:rsid w:val="00B03CC9"/>
    <w:rsid w:val="00B05C53"/>
    <w:rsid w:val="00B06517"/>
    <w:rsid w:val="00B10769"/>
    <w:rsid w:val="00B122F3"/>
    <w:rsid w:val="00B2311E"/>
    <w:rsid w:val="00B23FD6"/>
    <w:rsid w:val="00B26CEE"/>
    <w:rsid w:val="00B31B50"/>
    <w:rsid w:val="00B31F80"/>
    <w:rsid w:val="00B32055"/>
    <w:rsid w:val="00B325B9"/>
    <w:rsid w:val="00B336F2"/>
    <w:rsid w:val="00B33F7A"/>
    <w:rsid w:val="00B353E9"/>
    <w:rsid w:val="00B36274"/>
    <w:rsid w:val="00B419CF"/>
    <w:rsid w:val="00B4439D"/>
    <w:rsid w:val="00B51468"/>
    <w:rsid w:val="00B53156"/>
    <w:rsid w:val="00B60C8C"/>
    <w:rsid w:val="00B65801"/>
    <w:rsid w:val="00B658C1"/>
    <w:rsid w:val="00B671DC"/>
    <w:rsid w:val="00B75AFB"/>
    <w:rsid w:val="00B833F2"/>
    <w:rsid w:val="00B87A3D"/>
    <w:rsid w:val="00B90CAE"/>
    <w:rsid w:val="00B92B95"/>
    <w:rsid w:val="00BA01E2"/>
    <w:rsid w:val="00BA337D"/>
    <w:rsid w:val="00BA532D"/>
    <w:rsid w:val="00BA6212"/>
    <w:rsid w:val="00BA6627"/>
    <w:rsid w:val="00BB0CD6"/>
    <w:rsid w:val="00BB1BF6"/>
    <w:rsid w:val="00BB38A7"/>
    <w:rsid w:val="00BB6BE2"/>
    <w:rsid w:val="00BC6F3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D5B"/>
    <w:rsid w:val="00C1548A"/>
    <w:rsid w:val="00C20594"/>
    <w:rsid w:val="00C231BE"/>
    <w:rsid w:val="00C243CD"/>
    <w:rsid w:val="00C24770"/>
    <w:rsid w:val="00C33D57"/>
    <w:rsid w:val="00C3593E"/>
    <w:rsid w:val="00C365A6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EE4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D02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5678"/>
    <w:rsid w:val="00DA7448"/>
    <w:rsid w:val="00DA7978"/>
    <w:rsid w:val="00DA7EDD"/>
    <w:rsid w:val="00DB215F"/>
    <w:rsid w:val="00DB6408"/>
    <w:rsid w:val="00DB71F1"/>
    <w:rsid w:val="00DC08C8"/>
    <w:rsid w:val="00DC09F0"/>
    <w:rsid w:val="00DD1F91"/>
    <w:rsid w:val="00DD2D1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B8A"/>
    <w:rsid w:val="00E34D43"/>
    <w:rsid w:val="00E37236"/>
    <w:rsid w:val="00E42158"/>
    <w:rsid w:val="00E4244A"/>
    <w:rsid w:val="00E455B8"/>
    <w:rsid w:val="00E52186"/>
    <w:rsid w:val="00E5247C"/>
    <w:rsid w:val="00E569F8"/>
    <w:rsid w:val="00E61183"/>
    <w:rsid w:val="00E674BE"/>
    <w:rsid w:val="00E7163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DA0"/>
    <w:rsid w:val="00F07F9B"/>
    <w:rsid w:val="00F1185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7A8"/>
    <w:rsid w:val="00F52F0D"/>
    <w:rsid w:val="00F52FF5"/>
    <w:rsid w:val="00F55BE0"/>
    <w:rsid w:val="00F645F8"/>
    <w:rsid w:val="00F66D67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621"/>
    <w:rsid w:val="00FE5FEC"/>
    <w:rsid w:val="00FF0D7E"/>
    <w:rsid w:val="00FF0EEE"/>
    <w:rsid w:val="00FF2FBA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954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954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54DC1-97D0-457A-9AE3-3ADE8811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2020-02-24T13:03:00Z</cp:lastPrinted>
  <dcterms:created xsi:type="dcterms:W3CDTF">2025-01-16T16:20:00Z</dcterms:created>
  <dcterms:modified xsi:type="dcterms:W3CDTF">2025-01-16T16:20:00Z</dcterms:modified>
</cp:coreProperties>
</file>